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953ADB" w:rsidRPr="00577509" w:rsidTr="003F3412">
        <w:tc>
          <w:tcPr>
            <w:tcW w:w="4820" w:type="dxa"/>
          </w:tcPr>
          <w:p w:rsidR="00953ADB" w:rsidRPr="00577509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577509">
              <w:rPr>
                <w:b/>
                <w:bCs/>
                <w:sz w:val="27"/>
                <w:szCs w:val="27"/>
              </w:rPr>
              <w:t>СОГЛАСОВАНО</w:t>
            </w: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577509">
              <w:rPr>
                <w:b/>
                <w:bCs/>
                <w:sz w:val="27"/>
                <w:szCs w:val="27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577509">
              <w:rPr>
                <w:b/>
                <w:bCs/>
                <w:sz w:val="27"/>
                <w:szCs w:val="27"/>
              </w:rPr>
              <w:t>_________________Э.А. БОГДАНОВ</w:t>
            </w:r>
          </w:p>
        </w:tc>
        <w:tc>
          <w:tcPr>
            <w:tcW w:w="5245" w:type="dxa"/>
          </w:tcPr>
          <w:p w:rsidR="00953ADB" w:rsidRPr="00577509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577509">
              <w:rPr>
                <w:b/>
                <w:bCs/>
                <w:sz w:val="27"/>
                <w:szCs w:val="27"/>
              </w:rPr>
              <w:t>«УТВЕРЖДАЮ»</w:t>
            </w: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577509">
              <w:rPr>
                <w:b/>
                <w:bCs/>
                <w:sz w:val="27"/>
                <w:szCs w:val="27"/>
              </w:rPr>
              <w:t>Генеральный директор</w:t>
            </w: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577509">
              <w:rPr>
                <w:b/>
                <w:bCs/>
                <w:sz w:val="27"/>
                <w:szCs w:val="27"/>
              </w:rPr>
              <w:t>ФГУП «ППП»</w:t>
            </w: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577509" w:rsidRDefault="00953ADB" w:rsidP="003F34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953ADB" w:rsidRPr="00577509" w:rsidRDefault="00953ADB" w:rsidP="00953AD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577509">
              <w:rPr>
                <w:b/>
                <w:bCs/>
                <w:sz w:val="27"/>
                <w:szCs w:val="27"/>
              </w:rPr>
              <w:t>_______________А.В. ЯВОРСКИЙ</w:t>
            </w:r>
          </w:p>
        </w:tc>
      </w:tr>
    </w:tbl>
    <w:p w:rsidR="009E1C8C" w:rsidRPr="00577509" w:rsidRDefault="009E1C8C" w:rsidP="005B77F6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953ADB" w:rsidRPr="00577509" w:rsidRDefault="00953ADB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201A57" w:rsidRPr="00577509" w:rsidRDefault="00201A57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577509">
        <w:rPr>
          <w:b/>
          <w:bCs/>
          <w:sz w:val="27"/>
          <w:szCs w:val="27"/>
        </w:rPr>
        <w:t xml:space="preserve">Извещение о проведении запроса </w:t>
      </w:r>
      <w:r w:rsidR="00F162A7" w:rsidRPr="00577509">
        <w:rPr>
          <w:b/>
          <w:bCs/>
          <w:sz w:val="27"/>
          <w:szCs w:val="27"/>
        </w:rPr>
        <w:t>предложений</w:t>
      </w:r>
    </w:p>
    <w:p w:rsidR="00147791" w:rsidRPr="00577509" w:rsidRDefault="00147791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577509">
        <w:rPr>
          <w:b/>
          <w:bCs/>
          <w:sz w:val="27"/>
          <w:szCs w:val="27"/>
        </w:rPr>
        <w:t>№</w:t>
      </w:r>
      <w:r w:rsidR="00884EC0" w:rsidRPr="00577509">
        <w:rPr>
          <w:sz w:val="27"/>
          <w:szCs w:val="27"/>
        </w:rPr>
        <w:t xml:space="preserve"> </w:t>
      </w:r>
      <w:r w:rsidR="00991DE6" w:rsidRPr="00991DE6">
        <w:rPr>
          <w:b/>
          <w:bCs/>
          <w:sz w:val="27"/>
          <w:szCs w:val="27"/>
        </w:rPr>
        <w:t>ЗП-УЭ-О/17-04-18</w:t>
      </w:r>
    </w:p>
    <w:p w:rsidR="00976F0E" w:rsidRPr="00577509" w:rsidRDefault="00976F0E" w:rsidP="005B77F6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201A57" w:rsidRPr="00577509" w:rsidRDefault="00201A57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577509">
        <w:rPr>
          <w:b/>
          <w:bCs/>
          <w:sz w:val="27"/>
          <w:szCs w:val="27"/>
        </w:rPr>
        <w:t xml:space="preserve">г. Москва </w:t>
      </w:r>
      <w:r w:rsidR="00E625B6" w:rsidRPr="00577509">
        <w:rPr>
          <w:b/>
          <w:bCs/>
          <w:sz w:val="27"/>
          <w:szCs w:val="27"/>
        </w:rPr>
        <w:tab/>
      </w:r>
      <w:r w:rsidR="00E625B6" w:rsidRPr="00577509">
        <w:rPr>
          <w:b/>
          <w:bCs/>
          <w:sz w:val="27"/>
          <w:szCs w:val="27"/>
        </w:rPr>
        <w:tab/>
      </w:r>
      <w:r w:rsidR="00E625B6" w:rsidRPr="00577509">
        <w:rPr>
          <w:b/>
          <w:bCs/>
          <w:sz w:val="27"/>
          <w:szCs w:val="27"/>
        </w:rPr>
        <w:tab/>
      </w:r>
      <w:r w:rsidR="00E625B6" w:rsidRPr="00577509">
        <w:rPr>
          <w:b/>
          <w:bCs/>
          <w:sz w:val="27"/>
          <w:szCs w:val="27"/>
        </w:rPr>
        <w:tab/>
      </w:r>
      <w:r w:rsidR="00E625B6" w:rsidRPr="00577509">
        <w:rPr>
          <w:b/>
          <w:bCs/>
          <w:sz w:val="27"/>
          <w:szCs w:val="27"/>
        </w:rPr>
        <w:tab/>
      </w:r>
      <w:r w:rsidR="00E625B6" w:rsidRPr="00577509">
        <w:rPr>
          <w:b/>
          <w:bCs/>
          <w:sz w:val="27"/>
          <w:szCs w:val="27"/>
        </w:rPr>
        <w:tab/>
      </w:r>
      <w:r w:rsidR="00E625B6" w:rsidRPr="00577509">
        <w:rPr>
          <w:b/>
          <w:bCs/>
          <w:sz w:val="27"/>
          <w:szCs w:val="27"/>
        </w:rPr>
        <w:tab/>
      </w:r>
      <w:proofErr w:type="gramStart"/>
      <w:r w:rsidR="00E625B6" w:rsidRPr="00577509">
        <w:rPr>
          <w:b/>
          <w:bCs/>
          <w:sz w:val="27"/>
          <w:szCs w:val="27"/>
        </w:rPr>
        <w:tab/>
      </w:r>
      <w:r w:rsidRPr="00577509">
        <w:rPr>
          <w:b/>
          <w:bCs/>
          <w:sz w:val="27"/>
          <w:szCs w:val="27"/>
        </w:rPr>
        <w:t>«</w:t>
      </w:r>
      <w:proofErr w:type="gramEnd"/>
      <w:r w:rsidR="00E54FE8">
        <w:rPr>
          <w:b/>
          <w:bCs/>
          <w:sz w:val="27"/>
          <w:szCs w:val="27"/>
        </w:rPr>
        <w:t>13</w:t>
      </w:r>
      <w:r w:rsidRPr="00577509">
        <w:rPr>
          <w:b/>
          <w:bCs/>
          <w:sz w:val="27"/>
          <w:szCs w:val="27"/>
        </w:rPr>
        <w:t>»</w:t>
      </w:r>
      <w:r w:rsidR="002B3EF2" w:rsidRPr="00577509">
        <w:rPr>
          <w:b/>
          <w:bCs/>
          <w:sz w:val="27"/>
          <w:szCs w:val="27"/>
        </w:rPr>
        <w:t xml:space="preserve"> </w:t>
      </w:r>
      <w:r w:rsidR="000C2AB7" w:rsidRPr="00577509">
        <w:rPr>
          <w:b/>
          <w:sz w:val="27"/>
          <w:szCs w:val="27"/>
        </w:rPr>
        <w:t>апреля</w:t>
      </w:r>
      <w:r w:rsidR="0083066F" w:rsidRPr="00577509">
        <w:rPr>
          <w:b/>
          <w:sz w:val="27"/>
          <w:szCs w:val="27"/>
        </w:rPr>
        <w:t xml:space="preserve"> </w:t>
      </w:r>
      <w:r w:rsidR="001A72D6" w:rsidRPr="00577509">
        <w:rPr>
          <w:b/>
          <w:bCs/>
          <w:sz w:val="27"/>
          <w:szCs w:val="27"/>
        </w:rPr>
        <w:t>201</w:t>
      </w:r>
      <w:r w:rsidR="00001A6C" w:rsidRPr="00577509">
        <w:rPr>
          <w:b/>
          <w:bCs/>
          <w:sz w:val="27"/>
          <w:szCs w:val="27"/>
        </w:rPr>
        <w:t>8</w:t>
      </w:r>
      <w:r w:rsidRPr="00577509">
        <w:rPr>
          <w:b/>
          <w:bCs/>
          <w:sz w:val="27"/>
          <w:szCs w:val="27"/>
        </w:rPr>
        <w:t xml:space="preserve"> г.</w:t>
      </w:r>
    </w:p>
    <w:p w:rsidR="00201A57" w:rsidRPr="00577509" w:rsidRDefault="00201A57" w:rsidP="005B77F6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A61F49" w:rsidRPr="00577509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b/>
          <w:bCs/>
          <w:sz w:val="27"/>
          <w:szCs w:val="27"/>
        </w:rPr>
        <w:t>1.</w:t>
      </w:r>
      <w:r w:rsidR="00FD4644" w:rsidRPr="00577509">
        <w:rPr>
          <w:b/>
          <w:bCs/>
          <w:sz w:val="27"/>
          <w:szCs w:val="27"/>
        </w:rPr>
        <w:t> </w:t>
      </w:r>
      <w:r w:rsidRPr="00577509">
        <w:rPr>
          <w:b/>
          <w:bCs/>
          <w:sz w:val="27"/>
          <w:szCs w:val="27"/>
        </w:rPr>
        <w:t xml:space="preserve">Заказчик: </w:t>
      </w:r>
      <w:r w:rsidR="00415FB5" w:rsidRPr="00577509">
        <w:rPr>
          <w:bCs/>
          <w:sz w:val="27"/>
          <w:szCs w:val="27"/>
        </w:rPr>
        <w:t>ф</w:t>
      </w:r>
      <w:r w:rsidRPr="00577509">
        <w:rPr>
          <w:sz w:val="27"/>
          <w:szCs w:val="27"/>
        </w:rPr>
        <w:t xml:space="preserve">едеральное государственное унитарное предприятие «Предприятие по поставкам продукции Управления делами Президента Российской Федерации» </w:t>
      </w:r>
    </w:p>
    <w:p w:rsidR="00E41B5C" w:rsidRPr="00577509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sz w:val="27"/>
          <w:szCs w:val="27"/>
        </w:rPr>
        <w:t xml:space="preserve">Почтовый адрес </w:t>
      </w:r>
      <w:r w:rsidR="00E625B6" w:rsidRPr="00577509">
        <w:rPr>
          <w:sz w:val="27"/>
          <w:szCs w:val="27"/>
        </w:rPr>
        <w:t xml:space="preserve">и адрес местонахождения </w:t>
      </w:r>
      <w:r w:rsidRPr="00577509">
        <w:rPr>
          <w:sz w:val="27"/>
          <w:szCs w:val="27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577509">
          <w:rPr>
            <w:sz w:val="27"/>
            <w:szCs w:val="27"/>
          </w:rPr>
          <w:t>125047, г</w:t>
        </w:r>
      </w:smartTag>
      <w:r w:rsidRPr="00577509">
        <w:rPr>
          <w:sz w:val="27"/>
          <w:szCs w:val="27"/>
        </w:rPr>
        <w:t>. Москва, ул. 2-ая Тверская-Ямская, д.16</w:t>
      </w:r>
    </w:p>
    <w:p w:rsidR="00E625B6" w:rsidRPr="00577509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sz w:val="27"/>
          <w:szCs w:val="27"/>
        </w:rPr>
        <w:t xml:space="preserve">Контактный </w:t>
      </w:r>
      <w:r w:rsidR="00A61F49" w:rsidRPr="00577509">
        <w:rPr>
          <w:sz w:val="27"/>
          <w:szCs w:val="27"/>
        </w:rPr>
        <w:t>тел: (499) 250-39-36</w:t>
      </w:r>
    </w:p>
    <w:p w:rsidR="00E625B6" w:rsidRPr="00577509" w:rsidRDefault="00E625B6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sz w:val="27"/>
          <w:szCs w:val="27"/>
        </w:rPr>
        <w:t xml:space="preserve">адрес электронной почты: </w:t>
      </w:r>
      <w:proofErr w:type="spellStart"/>
      <w:r w:rsidRPr="00577509">
        <w:rPr>
          <w:sz w:val="27"/>
          <w:szCs w:val="27"/>
          <w:lang w:val="en-US"/>
        </w:rPr>
        <w:t>t</w:t>
      </w:r>
      <w:r w:rsidR="0046591C" w:rsidRPr="00577509">
        <w:rPr>
          <w:sz w:val="27"/>
          <w:szCs w:val="27"/>
          <w:lang w:val="en-US"/>
        </w:rPr>
        <w:t>o</w:t>
      </w:r>
      <w:r w:rsidRPr="00577509">
        <w:rPr>
          <w:sz w:val="27"/>
          <w:szCs w:val="27"/>
          <w:lang w:val="en-US"/>
        </w:rPr>
        <w:t>r</w:t>
      </w:r>
      <w:r w:rsidR="0046591C" w:rsidRPr="00577509">
        <w:rPr>
          <w:sz w:val="27"/>
          <w:szCs w:val="27"/>
          <w:lang w:val="en-US"/>
        </w:rPr>
        <w:t>gi</w:t>
      </w:r>
      <w:proofErr w:type="spellEnd"/>
      <w:r w:rsidRPr="00577509">
        <w:rPr>
          <w:sz w:val="27"/>
          <w:szCs w:val="27"/>
        </w:rPr>
        <w:t>@</w:t>
      </w:r>
      <w:proofErr w:type="spellStart"/>
      <w:r w:rsidRPr="00577509">
        <w:rPr>
          <w:sz w:val="27"/>
          <w:szCs w:val="27"/>
          <w:lang w:val="en-US"/>
        </w:rPr>
        <w:t>pppudp</w:t>
      </w:r>
      <w:proofErr w:type="spellEnd"/>
      <w:r w:rsidRPr="00577509">
        <w:rPr>
          <w:sz w:val="27"/>
          <w:szCs w:val="27"/>
        </w:rPr>
        <w:t>.</w:t>
      </w:r>
      <w:proofErr w:type="spellStart"/>
      <w:r w:rsidRPr="00577509">
        <w:rPr>
          <w:sz w:val="27"/>
          <w:szCs w:val="27"/>
          <w:lang w:val="en-US"/>
        </w:rPr>
        <w:t>ru</w:t>
      </w:r>
      <w:proofErr w:type="spellEnd"/>
    </w:p>
    <w:p w:rsidR="00A61F49" w:rsidRPr="00577509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b/>
          <w:sz w:val="27"/>
          <w:szCs w:val="27"/>
        </w:rPr>
        <w:t>2.</w:t>
      </w:r>
      <w:r w:rsidR="00FD4644" w:rsidRPr="00577509">
        <w:rPr>
          <w:b/>
          <w:sz w:val="27"/>
          <w:szCs w:val="27"/>
        </w:rPr>
        <w:t> </w:t>
      </w:r>
      <w:r w:rsidRPr="00577509">
        <w:rPr>
          <w:b/>
          <w:sz w:val="27"/>
          <w:szCs w:val="27"/>
        </w:rPr>
        <w:t>Организатор</w:t>
      </w:r>
      <w:r w:rsidRPr="00577509">
        <w:rPr>
          <w:sz w:val="27"/>
          <w:szCs w:val="27"/>
        </w:rPr>
        <w:t xml:space="preserve">: </w:t>
      </w:r>
      <w:r w:rsidR="00F2705B" w:rsidRPr="00577509">
        <w:rPr>
          <w:sz w:val="27"/>
          <w:szCs w:val="27"/>
        </w:rPr>
        <w:t>Единая комиссия ФГУП «ППП» по закупкам товаров, работ, услуг для нужд ФГУП «ППП»</w:t>
      </w:r>
      <w:r w:rsidRPr="00577509">
        <w:rPr>
          <w:sz w:val="27"/>
          <w:szCs w:val="27"/>
        </w:rPr>
        <w:t>.</w:t>
      </w:r>
    </w:p>
    <w:p w:rsidR="00A24B4C" w:rsidRPr="00577509" w:rsidRDefault="00A24B4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sz w:val="27"/>
          <w:szCs w:val="27"/>
        </w:rPr>
        <w:t xml:space="preserve">Контактный тел: (499) </w:t>
      </w:r>
      <w:r w:rsidR="00F2705B" w:rsidRPr="00577509">
        <w:rPr>
          <w:sz w:val="27"/>
          <w:szCs w:val="27"/>
        </w:rPr>
        <w:t>791</w:t>
      </w:r>
      <w:r w:rsidRPr="00577509">
        <w:rPr>
          <w:sz w:val="27"/>
          <w:szCs w:val="27"/>
        </w:rPr>
        <w:t>-2</w:t>
      </w:r>
      <w:r w:rsidR="00F2705B" w:rsidRPr="00577509">
        <w:rPr>
          <w:sz w:val="27"/>
          <w:szCs w:val="27"/>
        </w:rPr>
        <w:t>6</w:t>
      </w:r>
      <w:r w:rsidRPr="00577509">
        <w:rPr>
          <w:sz w:val="27"/>
          <w:szCs w:val="27"/>
        </w:rPr>
        <w:t>-</w:t>
      </w:r>
      <w:r w:rsidR="00F2705B" w:rsidRPr="00577509">
        <w:rPr>
          <w:sz w:val="27"/>
          <w:szCs w:val="27"/>
        </w:rPr>
        <w:t>5</w:t>
      </w:r>
      <w:r w:rsidR="00DD7C42" w:rsidRPr="00577509">
        <w:rPr>
          <w:sz w:val="27"/>
          <w:szCs w:val="27"/>
        </w:rPr>
        <w:t>3</w:t>
      </w:r>
    </w:p>
    <w:p w:rsidR="00A24B4C" w:rsidRPr="00577509" w:rsidRDefault="00A24B4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sz w:val="27"/>
          <w:szCs w:val="27"/>
        </w:rPr>
        <w:t xml:space="preserve">адрес электронной почты: </w:t>
      </w:r>
      <w:proofErr w:type="spellStart"/>
      <w:r w:rsidR="00DD7C42" w:rsidRPr="00577509">
        <w:rPr>
          <w:sz w:val="27"/>
          <w:szCs w:val="27"/>
          <w:lang w:val="en-US"/>
        </w:rPr>
        <w:t>torgi</w:t>
      </w:r>
      <w:proofErr w:type="spellEnd"/>
      <w:r w:rsidRPr="00577509">
        <w:rPr>
          <w:sz w:val="27"/>
          <w:szCs w:val="27"/>
        </w:rPr>
        <w:t>@</w:t>
      </w:r>
      <w:proofErr w:type="spellStart"/>
      <w:r w:rsidRPr="00577509">
        <w:rPr>
          <w:sz w:val="27"/>
          <w:szCs w:val="27"/>
          <w:lang w:val="en-US"/>
        </w:rPr>
        <w:t>pppudp</w:t>
      </w:r>
      <w:proofErr w:type="spellEnd"/>
      <w:r w:rsidRPr="00577509">
        <w:rPr>
          <w:sz w:val="27"/>
          <w:szCs w:val="27"/>
        </w:rPr>
        <w:t>.</w:t>
      </w:r>
      <w:proofErr w:type="spellStart"/>
      <w:r w:rsidRPr="00577509">
        <w:rPr>
          <w:sz w:val="27"/>
          <w:szCs w:val="27"/>
          <w:lang w:val="en-US"/>
        </w:rPr>
        <w:t>ru</w:t>
      </w:r>
      <w:proofErr w:type="spellEnd"/>
    </w:p>
    <w:p w:rsidR="00E41B5C" w:rsidRPr="00577509" w:rsidRDefault="00FD4644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b/>
          <w:bCs/>
          <w:sz w:val="27"/>
          <w:szCs w:val="27"/>
        </w:rPr>
        <w:t>3. </w:t>
      </w:r>
      <w:r w:rsidR="00E41B5C" w:rsidRPr="00577509">
        <w:rPr>
          <w:b/>
          <w:bCs/>
          <w:sz w:val="27"/>
          <w:szCs w:val="27"/>
        </w:rPr>
        <w:t>Способ определения поставщика (подрядчика, исполнителя):</w:t>
      </w:r>
      <w:r w:rsidR="00E41B5C" w:rsidRPr="00577509">
        <w:rPr>
          <w:sz w:val="27"/>
          <w:szCs w:val="27"/>
        </w:rPr>
        <w:t xml:space="preserve"> запрос </w:t>
      </w:r>
      <w:r w:rsidR="00F162A7" w:rsidRPr="00577509">
        <w:rPr>
          <w:sz w:val="27"/>
          <w:szCs w:val="27"/>
        </w:rPr>
        <w:t>предложений</w:t>
      </w:r>
      <w:r w:rsidR="00E41B5C" w:rsidRPr="00577509">
        <w:rPr>
          <w:sz w:val="27"/>
          <w:szCs w:val="27"/>
        </w:rPr>
        <w:t>.</w:t>
      </w:r>
    </w:p>
    <w:p w:rsidR="00F162A7" w:rsidRPr="00577509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b/>
          <w:bCs/>
          <w:sz w:val="27"/>
          <w:szCs w:val="27"/>
        </w:rPr>
        <w:t>4</w:t>
      </w:r>
      <w:r w:rsidR="00A61F49" w:rsidRPr="00577509">
        <w:rPr>
          <w:b/>
          <w:bCs/>
          <w:sz w:val="27"/>
          <w:szCs w:val="27"/>
        </w:rPr>
        <w:t>.</w:t>
      </w:r>
      <w:r w:rsidR="00F72FAA" w:rsidRPr="00577509">
        <w:rPr>
          <w:b/>
          <w:bCs/>
          <w:sz w:val="27"/>
          <w:szCs w:val="27"/>
          <w:lang w:val="en-US"/>
        </w:rPr>
        <w:t> </w:t>
      </w:r>
      <w:r w:rsidR="00EB3ECE" w:rsidRPr="00577509">
        <w:rPr>
          <w:b/>
          <w:bCs/>
          <w:sz w:val="27"/>
          <w:szCs w:val="27"/>
        </w:rPr>
        <w:t>П</w:t>
      </w:r>
      <w:r w:rsidR="00A61F49" w:rsidRPr="00577509">
        <w:rPr>
          <w:b/>
          <w:bCs/>
          <w:sz w:val="27"/>
          <w:szCs w:val="27"/>
        </w:rPr>
        <w:t xml:space="preserve">редмет </w:t>
      </w:r>
      <w:r w:rsidR="007F0348" w:rsidRPr="00577509">
        <w:rPr>
          <w:b/>
          <w:bCs/>
          <w:sz w:val="27"/>
          <w:szCs w:val="27"/>
        </w:rPr>
        <w:t>д</w:t>
      </w:r>
      <w:r w:rsidR="00A61F49" w:rsidRPr="00577509">
        <w:rPr>
          <w:b/>
          <w:bCs/>
          <w:sz w:val="27"/>
          <w:szCs w:val="27"/>
        </w:rPr>
        <w:t>оговора:</w:t>
      </w:r>
      <w:r w:rsidR="00DD7C42" w:rsidRPr="00577509">
        <w:rPr>
          <w:sz w:val="27"/>
          <w:szCs w:val="27"/>
        </w:rPr>
        <w:t xml:space="preserve"> </w:t>
      </w:r>
      <w:r w:rsidR="00A22259" w:rsidRPr="00A22259">
        <w:rPr>
          <w:sz w:val="27"/>
          <w:szCs w:val="27"/>
        </w:rPr>
        <w:t>выполнение</w:t>
      </w:r>
      <w:r w:rsidR="00A22259" w:rsidRPr="001F4FC3">
        <w:rPr>
          <w:b/>
          <w:bCs/>
          <w:sz w:val="28"/>
          <w:szCs w:val="28"/>
        </w:rPr>
        <w:t xml:space="preserve"> </w:t>
      </w:r>
      <w:r w:rsidR="008417C8" w:rsidRPr="00991DE6">
        <w:rPr>
          <w:sz w:val="27"/>
          <w:szCs w:val="27"/>
        </w:rPr>
        <w:t xml:space="preserve">работ </w:t>
      </w:r>
      <w:r w:rsidR="00991DE6" w:rsidRPr="00991DE6">
        <w:rPr>
          <w:sz w:val="27"/>
          <w:szCs w:val="27"/>
        </w:rPr>
        <w:t xml:space="preserve">по </w:t>
      </w:r>
      <w:r w:rsidR="00E06B1A">
        <w:rPr>
          <w:sz w:val="27"/>
          <w:szCs w:val="27"/>
        </w:rPr>
        <w:t>м</w:t>
      </w:r>
      <w:r w:rsidR="00991DE6" w:rsidRPr="00991DE6">
        <w:rPr>
          <w:sz w:val="27"/>
          <w:szCs w:val="27"/>
        </w:rPr>
        <w:t>онтажу перегородок в здании ПСК</w:t>
      </w:r>
      <w:r w:rsidR="00EB2A25" w:rsidRPr="00577509">
        <w:rPr>
          <w:sz w:val="27"/>
          <w:szCs w:val="27"/>
        </w:rPr>
        <w:t>.</w:t>
      </w:r>
    </w:p>
    <w:p w:rsidR="00CF35C4" w:rsidRPr="00577509" w:rsidRDefault="00F162A7" w:rsidP="00CF35C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sz w:val="27"/>
          <w:szCs w:val="27"/>
        </w:rPr>
        <w:t>4.1.</w:t>
      </w:r>
      <w:r w:rsidR="0083066F" w:rsidRPr="00577509">
        <w:rPr>
          <w:sz w:val="27"/>
          <w:szCs w:val="27"/>
        </w:rPr>
        <w:t> </w:t>
      </w:r>
      <w:r w:rsidRPr="00577509">
        <w:rPr>
          <w:sz w:val="27"/>
          <w:szCs w:val="27"/>
        </w:rPr>
        <w:t xml:space="preserve">Код </w:t>
      </w:r>
      <w:r w:rsidR="002B3EF2" w:rsidRPr="00577509">
        <w:rPr>
          <w:sz w:val="27"/>
          <w:szCs w:val="27"/>
        </w:rPr>
        <w:t>ОКВЭД</w:t>
      </w:r>
      <w:r w:rsidR="00823A8D" w:rsidRPr="00577509">
        <w:rPr>
          <w:sz w:val="27"/>
          <w:szCs w:val="27"/>
        </w:rPr>
        <w:t> </w:t>
      </w:r>
      <w:r w:rsidR="002B3EF2" w:rsidRPr="00577509">
        <w:rPr>
          <w:sz w:val="27"/>
          <w:szCs w:val="27"/>
        </w:rPr>
        <w:t>2:</w:t>
      </w:r>
      <w:r w:rsidR="00823A8D" w:rsidRPr="00577509">
        <w:rPr>
          <w:sz w:val="27"/>
          <w:szCs w:val="27"/>
        </w:rPr>
        <w:t> </w:t>
      </w:r>
      <w:r w:rsidR="000C2AB7" w:rsidRPr="00577509">
        <w:rPr>
          <w:sz w:val="27"/>
          <w:szCs w:val="27"/>
        </w:rPr>
        <w:t>43.</w:t>
      </w:r>
      <w:r w:rsidR="00E06B1A">
        <w:rPr>
          <w:sz w:val="27"/>
          <w:szCs w:val="27"/>
        </w:rPr>
        <w:t>99.7</w:t>
      </w:r>
      <w:r w:rsidR="00823A8D" w:rsidRPr="00577509">
        <w:rPr>
          <w:sz w:val="27"/>
          <w:szCs w:val="27"/>
        </w:rPr>
        <w:t> </w:t>
      </w:r>
      <w:r w:rsidR="002B3EF2" w:rsidRPr="00577509">
        <w:rPr>
          <w:sz w:val="27"/>
          <w:szCs w:val="27"/>
        </w:rPr>
        <w:t>-</w:t>
      </w:r>
      <w:r w:rsidR="00823A8D" w:rsidRPr="00577509">
        <w:rPr>
          <w:sz w:val="27"/>
          <w:szCs w:val="27"/>
        </w:rPr>
        <w:t> </w:t>
      </w:r>
      <w:r w:rsidR="00E06B1A" w:rsidRPr="00E06B1A">
        <w:rPr>
          <w:sz w:val="27"/>
          <w:szCs w:val="27"/>
        </w:rPr>
        <w:t>работы по сборке и монтажу сборных конструкций</w:t>
      </w:r>
      <w:r w:rsidR="00E06B1A">
        <w:rPr>
          <w:sz w:val="27"/>
          <w:szCs w:val="27"/>
        </w:rPr>
        <w:t>.</w:t>
      </w:r>
    </w:p>
    <w:p w:rsidR="00EB3ECE" w:rsidRPr="00577509" w:rsidRDefault="00F162A7" w:rsidP="000326E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sz w:val="27"/>
          <w:szCs w:val="27"/>
        </w:rPr>
        <w:t>4.2.</w:t>
      </w:r>
      <w:r w:rsidR="0083066F" w:rsidRPr="00577509">
        <w:rPr>
          <w:sz w:val="27"/>
          <w:szCs w:val="27"/>
        </w:rPr>
        <w:t> </w:t>
      </w:r>
      <w:r w:rsidRPr="00577509">
        <w:rPr>
          <w:sz w:val="27"/>
          <w:szCs w:val="27"/>
        </w:rPr>
        <w:t xml:space="preserve">Код </w:t>
      </w:r>
      <w:r w:rsidR="00CF35C4" w:rsidRPr="00577509">
        <w:rPr>
          <w:sz w:val="27"/>
          <w:szCs w:val="27"/>
        </w:rPr>
        <w:t>ОКПД</w:t>
      </w:r>
      <w:r w:rsidR="00823A8D" w:rsidRPr="00577509">
        <w:rPr>
          <w:sz w:val="27"/>
          <w:szCs w:val="27"/>
        </w:rPr>
        <w:t> </w:t>
      </w:r>
      <w:r w:rsidR="00CF35C4" w:rsidRPr="00577509">
        <w:rPr>
          <w:sz w:val="27"/>
          <w:szCs w:val="27"/>
        </w:rPr>
        <w:t>2:</w:t>
      </w:r>
      <w:r w:rsidR="00823A8D" w:rsidRPr="00577509">
        <w:rPr>
          <w:sz w:val="27"/>
          <w:szCs w:val="27"/>
        </w:rPr>
        <w:t> </w:t>
      </w:r>
      <w:r w:rsidR="00E06B1A" w:rsidRPr="00E06B1A">
        <w:rPr>
          <w:sz w:val="27"/>
          <w:szCs w:val="27"/>
        </w:rPr>
        <w:t>43.99.70 -</w:t>
      </w:r>
      <w:r w:rsidR="00E06B1A">
        <w:t> </w:t>
      </w:r>
      <w:r w:rsidR="00E06B1A" w:rsidRPr="00E06B1A">
        <w:rPr>
          <w:sz w:val="27"/>
          <w:szCs w:val="27"/>
        </w:rPr>
        <w:t>работы по сборке и монтажу сборных конструкций.</w:t>
      </w:r>
    </w:p>
    <w:p w:rsidR="00304883" w:rsidRPr="00577509" w:rsidRDefault="00304883" w:rsidP="000326E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sz w:val="27"/>
          <w:szCs w:val="27"/>
        </w:rPr>
        <w:t>4.3.</w:t>
      </w:r>
      <w:r w:rsidR="00823A8D" w:rsidRPr="00577509">
        <w:rPr>
          <w:sz w:val="27"/>
          <w:szCs w:val="27"/>
        </w:rPr>
        <w:t> </w:t>
      </w:r>
      <w:r w:rsidRPr="00577509">
        <w:rPr>
          <w:sz w:val="27"/>
          <w:szCs w:val="27"/>
        </w:rPr>
        <w:t xml:space="preserve">Объём </w:t>
      </w:r>
      <w:r w:rsidR="0083066F" w:rsidRPr="00577509">
        <w:rPr>
          <w:sz w:val="27"/>
          <w:szCs w:val="27"/>
        </w:rPr>
        <w:t>выполняемых работ</w:t>
      </w:r>
      <w:r w:rsidRPr="00577509">
        <w:rPr>
          <w:sz w:val="27"/>
          <w:szCs w:val="27"/>
        </w:rPr>
        <w:t>: указан в техническом задании.</w:t>
      </w:r>
    </w:p>
    <w:p w:rsidR="002B3EF2" w:rsidRPr="00577509" w:rsidRDefault="00E41B5C" w:rsidP="00675B3F">
      <w:pPr>
        <w:pStyle w:val="a7"/>
        <w:spacing w:after="0"/>
        <w:jc w:val="both"/>
        <w:rPr>
          <w:sz w:val="27"/>
          <w:szCs w:val="27"/>
          <w:lang w:eastAsia="ru-RU"/>
        </w:rPr>
      </w:pPr>
      <w:r w:rsidRPr="00577509">
        <w:rPr>
          <w:b/>
          <w:bCs/>
          <w:sz w:val="27"/>
          <w:szCs w:val="27"/>
        </w:rPr>
        <w:t>5</w:t>
      </w:r>
      <w:r w:rsidR="00C969DB" w:rsidRPr="00577509">
        <w:rPr>
          <w:b/>
          <w:bCs/>
          <w:sz w:val="27"/>
          <w:szCs w:val="27"/>
        </w:rPr>
        <w:t>.</w:t>
      </w:r>
      <w:r w:rsidR="00FD4644" w:rsidRPr="00577509">
        <w:rPr>
          <w:b/>
          <w:bCs/>
          <w:sz w:val="27"/>
          <w:szCs w:val="27"/>
        </w:rPr>
        <w:t> </w:t>
      </w:r>
      <w:r w:rsidR="000D45EC" w:rsidRPr="00577509">
        <w:rPr>
          <w:b/>
          <w:bCs/>
          <w:sz w:val="27"/>
          <w:szCs w:val="27"/>
        </w:rPr>
        <w:t>Место</w:t>
      </w:r>
      <w:r w:rsidR="00C969DB" w:rsidRPr="00577509">
        <w:rPr>
          <w:b/>
          <w:bCs/>
          <w:sz w:val="27"/>
          <w:szCs w:val="27"/>
        </w:rPr>
        <w:t xml:space="preserve"> </w:t>
      </w:r>
      <w:r w:rsidR="0083066F" w:rsidRPr="00577509">
        <w:rPr>
          <w:b/>
          <w:bCs/>
          <w:sz w:val="27"/>
          <w:szCs w:val="27"/>
        </w:rPr>
        <w:t>выполнения работ</w:t>
      </w:r>
      <w:r w:rsidR="002B3EF2" w:rsidRPr="00577509">
        <w:rPr>
          <w:b/>
          <w:bCs/>
          <w:sz w:val="27"/>
          <w:szCs w:val="27"/>
        </w:rPr>
        <w:t>:</w:t>
      </w:r>
      <w:r w:rsidR="00675B3F" w:rsidRPr="00577509">
        <w:rPr>
          <w:b/>
          <w:bCs/>
          <w:sz w:val="27"/>
          <w:szCs w:val="27"/>
        </w:rPr>
        <w:t xml:space="preserve"> </w:t>
      </w:r>
      <w:r w:rsidR="00E06B1A" w:rsidRPr="00E06B1A">
        <w:rPr>
          <w:sz w:val="27"/>
          <w:szCs w:val="27"/>
          <w:lang w:eastAsia="ru-RU"/>
        </w:rPr>
        <w:t xml:space="preserve">Московская область, Одинцовский район, </w:t>
      </w:r>
      <w:proofErr w:type="spellStart"/>
      <w:r w:rsidR="00E06B1A" w:rsidRPr="00E06B1A">
        <w:rPr>
          <w:sz w:val="27"/>
          <w:szCs w:val="27"/>
          <w:lang w:eastAsia="ru-RU"/>
        </w:rPr>
        <w:t>гп</w:t>
      </w:r>
      <w:proofErr w:type="spellEnd"/>
      <w:r w:rsidR="00E06B1A">
        <w:rPr>
          <w:sz w:val="27"/>
          <w:szCs w:val="27"/>
          <w:lang w:eastAsia="ru-RU"/>
        </w:rPr>
        <w:t>.</w:t>
      </w:r>
      <w:r w:rsidR="00E06B1A" w:rsidRPr="00E06B1A">
        <w:rPr>
          <w:sz w:val="27"/>
          <w:szCs w:val="27"/>
          <w:lang w:eastAsia="ru-RU"/>
        </w:rPr>
        <w:t xml:space="preserve"> Одинцово, г.</w:t>
      </w:r>
      <w:r w:rsidR="00E06B1A">
        <w:rPr>
          <w:sz w:val="27"/>
          <w:szCs w:val="27"/>
          <w:lang w:eastAsia="ru-RU"/>
        </w:rPr>
        <w:t xml:space="preserve"> </w:t>
      </w:r>
      <w:r w:rsidR="00E06B1A" w:rsidRPr="00E06B1A">
        <w:rPr>
          <w:sz w:val="27"/>
          <w:szCs w:val="27"/>
          <w:lang w:eastAsia="ru-RU"/>
        </w:rPr>
        <w:t>Одинцово, ул.</w:t>
      </w:r>
      <w:r w:rsidR="00E06B1A">
        <w:rPr>
          <w:sz w:val="27"/>
          <w:szCs w:val="27"/>
          <w:lang w:eastAsia="ru-RU"/>
        </w:rPr>
        <w:t xml:space="preserve"> </w:t>
      </w:r>
      <w:r w:rsidR="00E06B1A" w:rsidRPr="00E06B1A">
        <w:rPr>
          <w:sz w:val="27"/>
          <w:szCs w:val="27"/>
          <w:lang w:eastAsia="ru-RU"/>
        </w:rPr>
        <w:t>Восточная</w:t>
      </w:r>
      <w:r w:rsidR="00E06B1A">
        <w:rPr>
          <w:sz w:val="27"/>
          <w:szCs w:val="27"/>
          <w:lang w:eastAsia="ru-RU"/>
        </w:rPr>
        <w:t>,</w:t>
      </w:r>
      <w:r w:rsidR="00E06B1A" w:rsidRPr="00E06B1A">
        <w:rPr>
          <w:sz w:val="27"/>
          <w:szCs w:val="27"/>
          <w:lang w:eastAsia="ru-RU"/>
        </w:rPr>
        <w:t xml:space="preserve"> дом 1, стр.1.</w:t>
      </w:r>
      <w:r w:rsidR="008B24A0" w:rsidRPr="00577509">
        <w:rPr>
          <w:sz w:val="27"/>
          <w:szCs w:val="27"/>
          <w:lang w:eastAsia="ru-RU"/>
        </w:rPr>
        <w:t xml:space="preserve"> </w:t>
      </w:r>
    </w:p>
    <w:p w:rsidR="000D45EC" w:rsidRPr="00577509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b/>
          <w:bCs/>
          <w:sz w:val="27"/>
          <w:szCs w:val="27"/>
        </w:rPr>
        <w:t>6</w:t>
      </w:r>
      <w:r w:rsidR="000D45EC" w:rsidRPr="00577509">
        <w:rPr>
          <w:b/>
          <w:bCs/>
          <w:sz w:val="27"/>
          <w:szCs w:val="27"/>
        </w:rPr>
        <w:t>.</w:t>
      </w:r>
      <w:r w:rsidR="00FD4644" w:rsidRPr="00577509">
        <w:rPr>
          <w:b/>
          <w:bCs/>
          <w:sz w:val="27"/>
          <w:szCs w:val="27"/>
        </w:rPr>
        <w:t> </w:t>
      </w:r>
      <w:r w:rsidR="000D45EC" w:rsidRPr="00577509">
        <w:rPr>
          <w:b/>
          <w:bCs/>
          <w:sz w:val="27"/>
          <w:szCs w:val="27"/>
        </w:rPr>
        <w:t xml:space="preserve">Начальная (максимальная) цена </w:t>
      </w:r>
      <w:r w:rsidR="007F0348" w:rsidRPr="00577509">
        <w:rPr>
          <w:b/>
          <w:bCs/>
          <w:sz w:val="27"/>
          <w:szCs w:val="27"/>
        </w:rPr>
        <w:t>д</w:t>
      </w:r>
      <w:r w:rsidR="000D45EC" w:rsidRPr="00577509">
        <w:rPr>
          <w:b/>
          <w:bCs/>
          <w:sz w:val="27"/>
          <w:szCs w:val="27"/>
        </w:rPr>
        <w:t xml:space="preserve">оговора: </w:t>
      </w:r>
      <w:r w:rsidR="00991DE6" w:rsidRPr="00991DE6">
        <w:rPr>
          <w:sz w:val="27"/>
          <w:szCs w:val="27"/>
        </w:rPr>
        <w:t>2</w:t>
      </w:r>
      <w:r w:rsidR="00E06B1A">
        <w:rPr>
          <w:sz w:val="27"/>
          <w:szCs w:val="27"/>
        </w:rPr>
        <w:t> </w:t>
      </w:r>
      <w:r w:rsidR="00991DE6" w:rsidRPr="00991DE6">
        <w:rPr>
          <w:sz w:val="27"/>
          <w:szCs w:val="27"/>
        </w:rPr>
        <w:t>124</w:t>
      </w:r>
      <w:r w:rsidR="00E06B1A">
        <w:rPr>
          <w:sz w:val="27"/>
          <w:szCs w:val="27"/>
        </w:rPr>
        <w:t xml:space="preserve"> </w:t>
      </w:r>
      <w:r w:rsidR="00991DE6" w:rsidRPr="00991DE6">
        <w:rPr>
          <w:sz w:val="27"/>
          <w:szCs w:val="27"/>
        </w:rPr>
        <w:t xml:space="preserve">121 </w:t>
      </w:r>
      <w:r w:rsidR="00BC103C" w:rsidRPr="00577509">
        <w:rPr>
          <w:sz w:val="27"/>
          <w:szCs w:val="27"/>
        </w:rPr>
        <w:t>(</w:t>
      </w:r>
      <w:r w:rsidR="00E06B1A" w:rsidRPr="00E06B1A">
        <w:rPr>
          <w:sz w:val="27"/>
          <w:szCs w:val="27"/>
        </w:rPr>
        <w:t>два миллиона сто двадцать четыре тысячи сто двадцать один</w:t>
      </w:r>
      <w:r w:rsidR="00BC103C" w:rsidRPr="00577509">
        <w:rPr>
          <w:sz w:val="27"/>
          <w:szCs w:val="27"/>
        </w:rPr>
        <w:t>) рубл</w:t>
      </w:r>
      <w:r w:rsidR="00E06B1A">
        <w:rPr>
          <w:sz w:val="27"/>
          <w:szCs w:val="27"/>
        </w:rPr>
        <w:t>ь</w:t>
      </w:r>
      <w:r w:rsidR="00BC103C" w:rsidRPr="00577509">
        <w:rPr>
          <w:sz w:val="27"/>
          <w:szCs w:val="27"/>
        </w:rPr>
        <w:t xml:space="preserve"> </w:t>
      </w:r>
      <w:r w:rsidR="00991DE6">
        <w:rPr>
          <w:sz w:val="27"/>
          <w:szCs w:val="27"/>
        </w:rPr>
        <w:t>80</w:t>
      </w:r>
      <w:r w:rsidR="00BC103C" w:rsidRPr="00577509">
        <w:rPr>
          <w:sz w:val="27"/>
          <w:szCs w:val="27"/>
        </w:rPr>
        <w:t xml:space="preserve"> копеек, включая НДС</w:t>
      </w:r>
      <w:r w:rsidR="00DD7C42" w:rsidRPr="00577509">
        <w:rPr>
          <w:sz w:val="27"/>
          <w:szCs w:val="27"/>
        </w:rPr>
        <w:t>.</w:t>
      </w:r>
    </w:p>
    <w:p w:rsidR="00E41B5C" w:rsidRPr="00577509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77509">
        <w:rPr>
          <w:b/>
          <w:bCs/>
          <w:sz w:val="27"/>
          <w:szCs w:val="27"/>
        </w:rPr>
        <w:t>7.</w:t>
      </w:r>
      <w:r w:rsidR="00FD4644" w:rsidRPr="00577509">
        <w:rPr>
          <w:b/>
          <w:bCs/>
          <w:sz w:val="27"/>
          <w:szCs w:val="27"/>
        </w:rPr>
        <w:t> </w:t>
      </w:r>
      <w:r w:rsidRPr="00577509">
        <w:rPr>
          <w:b/>
          <w:bCs/>
          <w:sz w:val="27"/>
          <w:szCs w:val="27"/>
        </w:rPr>
        <w:t xml:space="preserve">Срок, место и порядок предоставления документации о проведении запроса </w:t>
      </w:r>
      <w:r w:rsidR="00F162A7" w:rsidRPr="00577509">
        <w:rPr>
          <w:b/>
          <w:bCs/>
          <w:sz w:val="27"/>
          <w:szCs w:val="27"/>
        </w:rPr>
        <w:t>предложений</w:t>
      </w:r>
      <w:r w:rsidRPr="00577509">
        <w:rPr>
          <w:b/>
          <w:bCs/>
          <w:sz w:val="27"/>
          <w:szCs w:val="27"/>
        </w:rPr>
        <w:t xml:space="preserve">: </w:t>
      </w:r>
      <w:r w:rsidRPr="00577509">
        <w:rPr>
          <w:bCs/>
          <w:sz w:val="27"/>
          <w:szCs w:val="27"/>
        </w:rPr>
        <w:t xml:space="preserve">документация о проведении запроса </w:t>
      </w:r>
      <w:r w:rsidR="00F162A7" w:rsidRPr="00577509">
        <w:rPr>
          <w:bCs/>
          <w:sz w:val="27"/>
          <w:szCs w:val="27"/>
        </w:rPr>
        <w:t xml:space="preserve">предложений </w:t>
      </w:r>
      <w:r w:rsidRPr="00577509">
        <w:rPr>
          <w:bCs/>
          <w:sz w:val="27"/>
          <w:szCs w:val="27"/>
        </w:rPr>
        <w:t>в электронном виде</w:t>
      </w:r>
      <w:r w:rsidR="00DD7C42" w:rsidRPr="00577509">
        <w:rPr>
          <w:bCs/>
          <w:sz w:val="27"/>
          <w:szCs w:val="27"/>
        </w:rPr>
        <w:t xml:space="preserve"> </w:t>
      </w:r>
      <w:r w:rsidRPr="00577509">
        <w:rPr>
          <w:sz w:val="27"/>
          <w:szCs w:val="27"/>
        </w:rPr>
        <w:t>доступна для ознакомления на официальном сайте единой информационной системы (</w:t>
      </w:r>
      <w:hyperlink r:id="rId6" w:history="1">
        <w:r w:rsidRPr="00577509">
          <w:rPr>
            <w:rStyle w:val="af4"/>
            <w:sz w:val="27"/>
            <w:szCs w:val="27"/>
          </w:rPr>
          <w:t>www.zakupki.gov.ru</w:t>
        </w:r>
      </w:hyperlink>
      <w:r w:rsidRPr="00577509">
        <w:rPr>
          <w:sz w:val="27"/>
          <w:szCs w:val="27"/>
        </w:rPr>
        <w:t>) и на сайте Заказчика (</w:t>
      </w:r>
      <w:hyperlink r:id="rId7" w:history="1">
        <w:r w:rsidRPr="00577509">
          <w:rPr>
            <w:rStyle w:val="af4"/>
            <w:sz w:val="27"/>
            <w:szCs w:val="27"/>
            <w:lang w:val="en-US"/>
          </w:rPr>
          <w:t>www</w:t>
        </w:r>
        <w:r w:rsidRPr="00577509">
          <w:rPr>
            <w:rStyle w:val="af4"/>
            <w:sz w:val="27"/>
            <w:szCs w:val="27"/>
          </w:rPr>
          <w:t>.</w:t>
        </w:r>
        <w:proofErr w:type="spellStart"/>
        <w:r w:rsidRPr="00577509">
          <w:rPr>
            <w:rStyle w:val="af4"/>
            <w:sz w:val="27"/>
            <w:szCs w:val="27"/>
            <w:lang w:val="en-US"/>
          </w:rPr>
          <w:t>pppudp</w:t>
        </w:r>
        <w:proofErr w:type="spellEnd"/>
        <w:r w:rsidRPr="00577509">
          <w:rPr>
            <w:rStyle w:val="af4"/>
            <w:sz w:val="27"/>
            <w:szCs w:val="27"/>
          </w:rPr>
          <w:t>.</w:t>
        </w:r>
        <w:proofErr w:type="spellStart"/>
        <w:r w:rsidRPr="00577509">
          <w:rPr>
            <w:rStyle w:val="af4"/>
            <w:sz w:val="27"/>
            <w:szCs w:val="27"/>
            <w:lang w:val="en-US"/>
          </w:rPr>
          <w:t>ru</w:t>
        </w:r>
        <w:proofErr w:type="spellEnd"/>
      </w:hyperlink>
      <w:r w:rsidRPr="00577509">
        <w:rPr>
          <w:sz w:val="27"/>
          <w:szCs w:val="27"/>
        </w:rPr>
        <w:t>) без взимания платы.</w:t>
      </w:r>
    </w:p>
    <w:p w:rsidR="00334CD0" w:rsidRPr="00577509" w:rsidRDefault="00E41B5C" w:rsidP="005B77F6">
      <w:pPr>
        <w:pStyle w:val="a5"/>
        <w:ind w:firstLine="0"/>
        <w:rPr>
          <w:b/>
          <w:bCs/>
          <w:sz w:val="27"/>
          <w:szCs w:val="27"/>
        </w:rPr>
      </w:pPr>
      <w:r w:rsidRPr="00577509">
        <w:rPr>
          <w:b/>
          <w:bCs/>
          <w:sz w:val="27"/>
          <w:szCs w:val="27"/>
        </w:rPr>
        <w:t>8.</w:t>
      </w:r>
      <w:r w:rsidR="00FD4644" w:rsidRPr="00577509">
        <w:rPr>
          <w:b/>
          <w:bCs/>
          <w:sz w:val="27"/>
          <w:szCs w:val="27"/>
        </w:rPr>
        <w:t> </w:t>
      </w:r>
      <w:r w:rsidRPr="00577509">
        <w:rPr>
          <w:b/>
          <w:bCs/>
          <w:sz w:val="27"/>
          <w:szCs w:val="27"/>
        </w:rPr>
        <w:t>М</w:t>
      </w:r>
      <w:r w:rsidR="00FE2DDD" w:rsidRPr="00577509">
        <w:rPr>
          <w:b/>
          <w:bCs/>
          <w:sz w:val="27"/>
          <w:szCs w:val="27"/>
        </w:rPr>
        <w:t>есто</w:t>
      </w:r>
      <w:r w:rsidRPr="00577509">
        <w:rPr>
          <w:b/>
          <w:bCs/>
          <w:sz w:val="27"/>
          <w:szCs w:val="27"/>
        </w:rPr>
        <w:t xml:space="preserve"> и </w:t>
      </w:r>
      <w:r w:rsidR="00FE2DDD" w:rsidRPr="00577509">
        <w:rPr>
          <w:b/>
          <w:bCs/>
          <w:sz w:val="27"/>
          <w:szCs w:val="27"/>
        </w:rPr>
        <w:t>д</w:t>
      </w:r>
      <w:r w:rsidR="00201A57" w:rsidRPr="00577509">
        <w:rPr>
          <w:b/>
          <w:bCs/>
          <w:sz w:val="27"/>
          <w:szCs w:val="27"/>
        </w:rPr>
        <w:t>ат</w:t>
      </w:r>
      <w:r w:rsidRPr="00577509">
        <w:rPr>
          <w:b/>
          <w:bCs/>
          <w:sz w:val="27"/>
          <w:szCs w:val="27"/>
        </w:rPr>
        <w:t>а</w:t>
      </w:r>
      <w:r w:rsidR="00FE2DDD" w:rsidRPr="00577509">
        <w:rPr>
          <w:b/>
          <w:bCs/>
          <w:sz w:val="27"/>
          <w:szCs w:val="27"/>
        </w:rPr>
        <w:t xml:space="preserve"> окончания срока подачи</w:t>
      </w:r>
      <w:r w:rsidR="00492DF7" w:rsidRPr="00577509">
        <w:rPr>
          <w:b/>
          <w:bCs/>
          <w:sz w:val="27"/>
          <w:szCs w:val="27"/>
        </w:rPr>
        <w:t xml:space="preserve"> </w:t>
      </w:r>
      <w:r w:rsidR="00F162A7" w:rsidRPr="00577509">
        <w:rPr>
          <w:b/>
          <w:bCs/>
          <w:sz w:val="27"/>
          <w:szCs w:val="27"/>
        </w:rPr>
        <w:t>предложений</w:t>
      </w:r>
      <w:r w:rsidR="00201A57" w:rsidRPr="00577509">
        <w:rPr>
          <w:b/>
          <w:bCs/>
          <w:sz w:val="27"/>
          <w:szCs w:val="27"/>
        </w:rPr>
        <w:t>:</w:t>
      </w:r>
    </w:p>
    <w:p w:rsidR="009E2488" w:rsidRPr="00577509" w:rsidRDefault="00CD1CDD" w:rsidP="005B77F6">
      <w:pPr>
        <w:pStyle w:val="a5"/>
        <w:ind w:firstLine="0"/>
        <w:rPr>
          <w:sz w:val="27"/>
          <w:szCs w:val="27"/>
        </w:rPr>
      </w:pPr>
      <w:r w:rsidRPr="00577509">
        <w:rPr>
          <w:sz w:val="27"/>
          <w:szCs w:val="27"/>
        </w:rPr>
        <w:t xml:space="preserve">г. Москва, ул. 2-я Тверская-Ямская, д.16, </w:t>
      </w:r>
      <w:r w:rsidR="009E2488" w:rsidRPr="00577509">
        <w:rPr>
          <w:sz w:val="27"/>
          <w:szCs w:val="27"/>
        </w:rPr>
        <w:t>«</w:t>
      </w:r>
      <w:r w:rsidR="00E54FE8">
        <w:rPr>
          <w:sz w:val="27"/>
          <w:szCs w:val="27"/>
        </w:rPr>
        <w:t>19</w:t>
      </w:r>
      <w:r w:rsidR="00EF575C" w:rsidRPr="00577509">
        <w:rPr>
          <w:sz w:val="27"/>
          <w:szCs w:val="27"/>
        </w:rPr>
        <w:t>»</w:t>
      </w:r>
      <w:r w:rsidR="00692B3D" w:rsidRPr="00577509">
        <w:rPr>
          <w:sz w:val="27"/>
          <w:szCs w:val="27"/>
        </w:rPr>
        <w:t xml:space="preserve"> апреля </w:t>
      </w:r>
      <w:r w:rsidR="00135649" w:rsidRPr="00577509">
        <w:rPr>
          <w:sz w:val="27"/>
          <w:szCs w:val="27"/>
        </w:rPr>
        <w:t>201</w:t>
      </w:r>
      <w:r w:rsidR="00CF130B" w:rsidRPr="00577509">
        <w:rPr>
          <w:sz w:val="27"/>
          <w:szCs w:val="27"/>
        </w:rPr>
        <w:t>8</w:t>
      </w:r>
      <w:r w:rsidR="009E2488" w:rsidRPr="00577509">
        <w:rPr>
          <w:sz w:val="27"/>
          <w:szCs w:val="27"/>
        </w:rPr>
        <w:t xml:space="preserve"> г.</w:t>
      </w:r>
      <w:r w:rsidR="00334CD0" w:rsidRPr="00577509">
        <w:rPr>
          <w:sz w:val="27"/>
          <w:szCs w:val="27"/>
        </w:rPr>
        <w:t xml:space="preserve"> 1</w:t>
      </w:r>
      <w:r w:rsidR="009B3A3C" w:rsidRPr="00577509">
        <w:rPr>
          <w:sz w:val="27"/>
          <w:szCs w:val="27"/>
        </w:rPr>
        <w:t>0</w:t>
      </w:r>
      <w:r w:rsidR="00334CD0" w:rsidRPr="00577509">
        <w:rPr>
          <w:sz w:val="27"/>
          <w:szCs w:val="27"/>
        </w:rPr>
        <w:t>-00 час.</w:t>
      </w:r>
    </w:p>
    <w:p w:rsidR="00B113A1" w:rsidRPr="00577509" w:rsidRDefault="00B113A1" w:rsidP="002B3EF2">
      <w:pPr>
        <w:pStyle w:val="a5"/>
        <w:ind w:firstLine="0"/>
        <w:rPr>
          <w:b/>
          <w:sz w:val="27"/>
          <w:szCs w:val="27"/>
        </w:rPr>
      </w:pPr>
      <w:r w:rsidRPr="00577509">
        <w:rPr>
          <w:b/>
          <w:sz w:val="27"/>
          <w:szCs w:val="27"/>
        </w:rPr>
        <w:t>9</w:t>
      </w:r>
      <w:r w:rsidR="00151371" w:rsidRPr="00577509">
        <w:rPr>
          <w:b/>
          <w:sz w:val="27"/>
          <w:szCs w:val="27"/>
        </w:rPr>
        <w:t>.</w:t>
      </w:r>
      <w:r w:rsidR="00FD4644" w:rsidRPr="00577509">
        <w:rPr>
          <w:b/>
          <w:sz w:val="27"/>
          <w:szCs w:val="27"/>
        </w:rPr>
        <w:t> </w:t>
      </w:r>
      <w:r w:rsidR="00243062" w:rsidRPr="00577509">
        <w:rPr>
          <w:b/>
          <w:sz w:val="27"/>
          <w:szCs w:val="27"/>
        </w:rPr>
        <w:t xml:space="preserve">Место и дата </w:t>
      </w:r>
      <w:r w:rsidR="009B3A3C" w:rsidRPr="00577509">
        <w:rPr>
          <w:b/>
          <w:sz w:val="27"/>
          <w:szCs w:val="27"/>
        </w:rPr>
        <w:t>рассмотрения и оценки</w:t>
      </w:r>
      <w:r w:rsidR="00F162A7" w:rsidRPr="00577509">
        <w:rPr>
          <w:b/>
          <w:sz w:val="27"/>
          <w:szCs w:val="27"/>
        </w:rPr>
        <w:t xml:space="preserve"> предложений</w:t>
      </w:r>
      <w:r w:rsidR="00201A57" w:rsidRPr="00577509">
        <w:rPr>
          <w:b/>
          <w:sz w:val="27"/>
          <w:szCs w:val="27"/>
        </w:rPr>
        <w:t>:</w:t>
      </w:r>
    </w:p>
    <w:p w:rsidR="00201A57" w:rsidRPr="00577509" w:rsidRDefault="00B113A1" w:rsidP="005B77F6">
      <w:pPr>
        <w:pStyle w:val="a5"/>
        <w:ind w:firstLine="0"/>
        <w:rPr>
          <w:sz w:val="27"/>
          <w:szCs w:val="27"/>
        </w:rPr>
      </w:pPr>
      <w:r w:rsidRPr="00577509">
        <w:rPr>
          <w:sz w:val="27"/>
          <w:szCs w:val="27"/>
        </w:rPr>
        <w:t xml:space="preserve">г. Москва, ул. 2-я Тверская-Ямская, д.16, </w:t>
      </w:r>
      <w:r w:rsidR="00201A57" w:rsidRPr="00577509">
        <w:rPr>
          <w:sz w:val="27"/>
          <w:szCs w:val="27"/>
        </w:rPr>
        <w:t>«</w:t>
      </w:r>
      <w:r w:rsidR="00E54FE8">
        <w:rPr>
          <w:sz w:val="27"/>
          <w:szCs w:val="27"/>
        </w:rPr>
        <w:t>20</w:t>
      </w:r>
      <w:bookmarkStart w:id="0" w:name="_GoBack"/>
      <w:bookmarkEnd w:id="0"/>
      <w:r w:rsidR="00201A57" w:rsidRPr="00577509">
        <w:rPr>
          <w:sz w:val="27"/>
          <w:szCs w:val="27"/>
        </w:rPr>
        <w:t>»</w:t>
      </w:r>
      <w:r w:rsidR="002B3EF2" w:rsidRPr="00577509">
        <w:rPr>
          <w:sz w:val="27"/>
          <w:szCs w:val="27"/>
        </w:rPr>
        <w:t xml:space="preserve"> </w:t>
      </w:r>
      <w:r w:rsidR="00F00964" w:rsidRPr="00577509">
        <w:rPr>
          <w:sz w:val="27"/>
          <w:szCs w:val="27"/>
        </w:rPr>
        <w:t>апреля</w:t>
      </w:r>
      <w:r w:rsidR="0083066F" w:rsidRPr="00577509">
        <w:rPr>
          <w:sz w:val="27"/>
          <w:szCs w:val="27"/>
        </w:rPr>
        <w:t xml:space="preserve"> </w:t>
      </w:r>
      <w:r w:rsidR="00135649" w:rsidRPr="00577509">
        <w:rPr>
          <w:sz w:val="27"/>
          <w:szCs w:val="27"/>
        </w:rPr>
        <w:t>201</w:t>
      </w:r>
      <w:r w:rsidR="00CF130B" w:rsidRPr="00577509">
        <w:rPr>
          <w:sz w:val="27"/>
          <w:szCs w:val="27"/>
        </w:rPr>
        <w:t>8</w:t>
      </w:r>
      <w:r w:rsidR="00201A57" w:rsidRPr="00577509">
        <w:rPr>
          <w:sz w:val="27"/>
          <w:szCs w:val="27"/>
        </w:rPr>
        <w:t xml:space="preserve"> г.</w:t>
      </w:r>
    </w:p>
    <w:p w:rsidR="005D698E" w:rsidRPr="00577509" w:rsidRDefault="005D698E" w:rsidP="005B77F6">
      <w:pPr>
        <w:pStyle w:val="a5"/>
        <w:ind w:firstLine="0"/>
        <w:rPr>
          <w:sz w:val="27"/>
          <w:szCs w:val="27"/>
        </w:rPr>
      </w:pPr>
      <w:r w:rsidRPr="00577509">
        <w:rPr>
          <w:b/>
          <w:sz w:val="27"/>
          <w:szCs w:val="27"/>
        </w:rPr>
        <w:t>10.</w:t>
      </w:r>
      <w:r w:rsidRPr="00577509">
        <w:rPr>
          <w:sz w:val="27"/>
          <w:szCs w:val="27"/>
        </w:rPr>
        <w:t> </w:t>
      </w:r>
      <w:r w:rsidRPr="00577509">
        <w:rPr>
          <w:b/>
          <w:sz w:val="27"/>
          <w:szCs w:val="27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</w:t>
      </w:r>
      <w:r w:rsidR="00D2126B" w:rsidRPr="00577509">
        <w:rPr>
          <w:b/>
          <w:sz w:val="27"/>
          <w:szCs w:val="27"/>
        </w:rPr>
        <w:t xml:space="preserve"> </w:t>
      </w:r>
      <w:r w:rsidRPr="00577509">
        <w:rPr>
          <w:b/>
          <w:sz w:val="27"/>
          <w:szCs w:val="27"/>
        </w:rPr>
        <w:t>предложений.</w:t>
      </w:r>
    </w:p>
    <w:sectPr w:rsidR="005D698E" w:rsidRPr="00577509" w:rsidSect="00E00A9F">
      <w:pgSz w:w="11906" w:h="16838"/>
      <w:pgMar w:top="851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A6C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2AB7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1F1F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8DF"/>
    <w:rsid w:val="00247EB1"/>
    <w:rsid w:val="002509FA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73C3"/>
    <w:rsid w:val="00307FCC"/>
    <w:rsid w:val="0031035E"/>
    <w:rsid w:val="00317FA8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220E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79F7"/>
    <w:rsid w:val="00507DC4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77509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4E0D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5B3F"/>
    <w:rsid w:val="006762B2"/>
    <w:rsid w:val="00676BC6"/>
    <w:rsid w:val="00676D8C"/>
    <w:rsid w:val="006778EA"/>
    <w:rsid w:val="00683B1C"/>
    <w:rsid w:val="00683ECA"/>
    <w:rsid w:val="00685C6F"/>
    <w:rsid w:val="0069152D"/>
    <w:rsid w:val="00692B3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A8D"/>
    <w:rsid w:val="00823D60"/>
    <w:rsid w:val="00826143"/>
    <w:rsid w:val="0082617B"/>
    <w:rsid w:val="00826243"/>
    <w:rsid w:val="0082646E"/>
    <w:rsid w:val="00826511"/>
    <w:rsid w:val="00826E53"/>
    <w:rsid w:val="00827A2D"/>
    <w:rsid w:val="00830225"/>
    <w:rsid w:val="0083066F"/>
    <w:rsid w:val="00834249"/>
    <w:rsid w:val="00837A36"/>
    <w:rsid w:val="008417C8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B24A0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3ADB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1DE6"/>
    <w:rsid w:val="00992A7E"/>
    <w:rsid w:val="009A2923"/>
    <w:rsid w:val="009A4D11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2051"/>
    <w:rsid w:val="00A22259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48BC"/>
    <w:rsid w:val="00A667E0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C2E"/>
    <w:rsid w:val="00A86DBB"/>
    <w:rsid w:val="00A92F53"/>
    <w:rsid w:val="00A96961"/>
    <w:rsid w:val="00AA0C85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09E3"/>
    <w:rsid w:val="00B72251"/>
    <w:rsid w:val="00B72881"/>
    <w:rsid w:val="00B81969"/>
    <w:rsid w:val="00B82742"/>
    <w:rsid w:val="00B827BE"/>
    <w:rsid w:val="00B82ECC"/>
    <w:rsid w:val="00B833D7"/>
    <w:rsid w:val="00B8459D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4D6C"/>
    <w:rsid w:val="00CE57A3"/>
    <w:rsid w:val="00CE699A"/>
    <w:rsid w:val="00CE69EE"/>
    <w:rsid w:val="00CF11D5"/>
    <w:rsid w:val="00CF130B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7DEC"/>
    <w:rsid w:val="00D9112F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6B1A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4FE8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0964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4644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7DDF99-F116-4EB8-BF58-531D2A0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ppud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BF32A-B6FC-41CB-A8BC-0BC8D6D8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102</cp:revision>
  <cp:lastPrinted>2017-11-15T07:43:00Z</cp:lastPrinted>
  <dcterms:created xsi:type="dcterms:W3CDTF">2017-02-07T08:33:00Z</dcterms:created>
  <dcterms:modified xsi:type="dcterms:W3CDTF">2018-04-13T13:30:00Z</dcterms:modified>
</cp:coreProperties>
</file>